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FD" w:rsidRDefault="00E17CFD" w:rsidP="00E17CFD">
      <w:pPr>
        <w:pStyle w:val="3"/>
        <w:jc w:val="center"/>
      </w:pPr>
      <w:bookmarkStart w:id="0" w:name="_GoBack"/>
      <w:bookmarkEnd w:id="0"/>
      <w:r>
        <w:rPr>
          <w:rFonts w:ascii="Monotype Corsiva" w:hAnsi="Monotype Corsiva"/>
          <w:i/>
          <w:iCs/>
          <w:sz w:val="110"/>
          <w:szCs w:val="110"/>
        </w:rPr>
        <w:t>Минский вестник</w:t>
      </w:r>
    </w:p>
    <w:p w:rsidR="00E17CFD" w:rsidRPr="00602BAA" w:rsidRDefault="00E17CFD" w:rsidP="00E17CFD">
      <w:pPr>
        <w:pStyle w:val="3"/>
        <w:jc w:val="center"/>
        <w:rPr>
          <w:rFonts w:cs="Arial"/>
          <w:sz w:val="24"/>
          <w:szCs w:val="24"/>
        </w:rPr>
      </w:pPr>
      <w:r w:rsidRPr="00602BAA">
        <w:rPr>
          <w:rFonts w:cs="Arial"/>
          <w:sz w:val="24"/>
          <w:szCs w:val="24"/>
        </w:rPr>
        <w:t>Информационный бюллетень</w:t>
      </w:r>
    </w:p>
    <w:p w:rsidR="00E17CFD" w:rsidRPr="00602BAA" w:rsidRDefault="00E17CFD" w:rsidP="00E17CFD">
      <w:pPr>
        <w:pStyle w:val="ac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учредитель: Совет депутатов Минского сельского поселения</w:t>
      </w:r>
    </w:p>
    <w:p w:rsidR="00E17CFD" w:rsidRPr="00602BAA" w:rsidRDefault="00E17CFD" w:rsidP="00E17CFD">
      <w:pPr>
        <w:pStyle w:val="ac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Костромского муниципального района Костромской области</w:t>
      </w:r>
    </w:p>
    <w:p w:rsidR="00E17CFD" w:rsidRPr="00602BAA" w:rsidRDefault="00E17CFD" w:rsidP="00E17CFD">
      <w:pPr>
        <w:pStyle w:val="ac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_______________________________________________________________________________</w:t>
      </w:r>
    </w:p>
    <w:p w:rsidR="00E17CFD" w:rsidRPr="00602BAA" w:rsidRDefault="00E17CFD" w:rsidP="00E17CFD">
      <w:pPr>
        <w:pStyle w:val="ac"/>
        <w:spacing w:after="0"/>
        <w:jc w:val="both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 xml:space="preserve">Газета выходит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3432F">
        <w:rPr>
          <w:rFonts w:ascii="Arial" w:hAnsi="Arial" w:cs="Arial"/>
          <w:b/>
          <w:bCs/>
        </w:rPr>
        <w:t xml:space="preserve">     </w:t>
      </w:r>
      <w:r w:rsidRPr="00602BAA">
        <w:rPr>
          <w:rFonts w:ascii="Arial" w:hAnsi="Arial" w:cs="Arial"/>
          <w:b/>
          <w:bCs/>
        </w:rPr>
        <w:t xml:space="preserve">№ </w:t>
      </w:r>
      <w:r>
        <w:rPr>
          <w:rFonts w:ascii="Arial" w:hAnsi="Arial" w:cs="Arial"/>
          <w:b/>
          <w:bCs/>
        </w:rPr>
        <w:t>1</w:t>
      </w:r>
      <w:r w:rsidR="006300D1">
        <w:rPr>
          <w:rFonts w:ascii="Arial" w:hAnsi="Arial" w:cs="Arial"/>
          <w:b/>
          <w:bCs/>
        </w:rPr>
        <w:t>1</w:t>
      </w:r>
      <w:r w:rsidRPr="00602BA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среда</w:t>
      </w:r>
      <w:r w:rsidRPr="00602BA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30</w:t>
      </w:r>
      <w:r w:rsidRPr="00602BA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июня </w:t>
      </w:r>
      <w:r w:rsidRPr="00602BAA">
        <w:rPr>
          <w:rFonts w:ascii="Arial" w:hAnsi="Arial" w:cs="Arial"/>
          <w:b/>
          <w:bCs/>
        </w:rPr>
        <w:t>2021 года</w:t>
      </w:r>
    </w:p>
    <w:p w:rsidR="00E17CFD" w:rsidRDefault="00E17CFD" w:rsidP="00E17CFD">
      <w:pPr>
        <w:pStyle w:val="aa"/>
        <w:rPr>
          <w:rFonts w:ascii="Arial" w:hAnsi="Arial" w:cs="Arial"/>
          <w:b/>
          <w:spacing w:val="40"/>
          <w:sz w:val="24"/>
          <w:szCs w:val="24"/>
        </w:rPr>
      </w:pPr>
      <w:r w:rsidRPr="00602BAA">
        <w:rPr>
          <w:rFonts w:ascii="Arial" w:hAnsi="Arial" w:cs="Arial"/>
          <w:b/>
          <w:bCs/>
        </w:rPr>
        <w:t xml:space="preserve">с 27 июня 2006 года </w:t>
      </w:r>
      <w:r w:rsidRPr="00602BAA">
        <w:rPr>
          <w:rFonts w:ascii="Arial" w:hAnsi="Arial" w:cs="Arial"/>
          <w:b/>
          <w:bCs/>
        </w:rPr>
        <w:tab/>
      </w:r>
      <w:r w:rsidRPr="00602BAA">
        <w:rPr>
          <w:rFonts w:ascii="Arial" w:hAnsi="Arial" w:cs="Arial"/>
          <w:b/>
          <w:bCs/>
        </w:rPr>
        <w:tab/>
      </w:r>
      <w:r w:rsidRPr="00602BAA">
        <w:rPr>
          <w:rFonts w:ascii="Arial" w:hAnsi="Arial" w:cs="Arial"/>
          <w:b/>
          <w:bCs/>
        </w:rPr>
        <w:tab/>
      </w:r>
    </w:p>
    <w:p w:rsidR="00E17CFD" w:rsidRDefault="00E17CFD" w:rsidP="00E17CFD">
      <w:pPr>
        <w:pStyle w:val="aa"/>
        <w:spacing w:before="240" w:line="276" w:lineRule="auto"/>
        <w:rPr>
          <w:rFonts w:ascii="Arial" w:hAnsi="Arial" w:cs="Arial"/>
          <w:b/>
          <w:spacing w:val="40"/>
          <w:sz w:val="24"/>
          <w:szCs w:val="24"/>
        </w:rPr>
      </w:pPr>
    </w:p>
    <w:p w:rsidR="006F374B" w:rsidRPr="00E17CFD" w:rsidRDefault="00E17CFD" w:rsidP="00E17CFD">
      <w:pPr>
        <w:pStyle w:val="13"/>
        <w:spacing w:after="240"/>
        <w:ind w:left="-15"/>
        <w:rPr>
          <w:rFonts w:ascii="Arial" w:hAnsi="Arial" w:cs="Arial"/>
          <w:spacing w:val="40"/>
          <w:sz w:val="24"/>
          <w:szCs w:val="24"/>
        </w:rPr>
      </w:pPr>
      <w:r w:rsidRPr="00E17CFD">
        <w:rPr>
          <w:rFonts w:ascii="Arial" w:hAnsi="Arial" w:cs="Arial"/>
          <w:spacing w:val="40"/>
          <w:sz w:val="24"/>
          <w:szCs w:val="24"/>
        </w:rPr>
        <w:t>Содержание:</w:t>
      </w:r>
    </w:p>
    <w:p w:rsidR="00E17CFD" w:rsidRPr="00E17CFD" w:rsidRDefault="00E17CFD" w:rsidP="00E17CFD">
      <w:pPr>
        <w:pStyle w:val="13"/>
        <w:numPr>
          <w:ilvl w:val="0"/>
          <w:numId w:val="4"/>
        </w:numPr>
        <w:spacing w:after="240"/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совета депутатов </w:t>
      </w:r>
      <w:r w:rsidRPr="00E17CFD">
        <w:rPr>
          <w:rFonts w:ascii="Arial" w:hAnsi="Arial" w:cs="Arial"/>
          <w:sz w:val="24"/>
          <w:szCs w:val="24"/>
        </w:rPr>
        <w:t>Минского сельского поселения</w:t>
      </w:r>
      <w:r>
        <w:rPr>
          <w:rFonts w:ascii="Arial" w:hAnsi="Arial" w:cs="Arial"/>
          <w:sz w:val="24"/>
          <w:szCs w:val="24"/>
        </w:rPr>
        <w:t xml:space="preserve"> №11</w:t>
      </w:r>
    </w:p>
    <w:p w:rsidR="00E17CFD" w:rsidRPr="00A85208" w:rsidRDefault="00E17CFD" w:rsidP="00E17CFD">
      <w:pPr>
        <w:pStyle w:val="13"/>
        <w:numPr>
          <w:ilvl w:val="0"/>
          <w:numId w:val="4"/>
        </w:numPr>
        <w:spacing w:after="240"/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совета депутатов </w:t>
      </w:r>
      <w:r w:rsidRPr="00E17CFD">
        <w:rPr>
          <w:rFonts w:ascii="Arial" w:hAnsi="Arial" w:cs="Arial"/>
          <w:sz w:val="24"/>
          <w:szCs w:val="24"/>
        </w:rPr>
        <w:t>Минского сельского поселения</w:t>
      </w:r>
      <w:r>
        <w:rPr>
          <w:rFonts w:ascii="Arial" w:hAnsi="Arial" w:cs="Arial"/>
          <w:sz w:val="24"/>
          <w:szCs w:val="24"/>
        </w:rPr>
        <w:t xml:space="preserve"> №12</w:t>
      </w:r>
    </w:p>
    <w:p w:rsidR="00A85208" w:rsidRPr="00E17CFD" w:rsidRDefault="00A85208" w:rsidP="00E17CFD">
      <w:pPr>
        <w:pStyle w:val="13"/>
        <w:numPr>
          <w:ilvl w:val="0"/>
          <w:numId w:val="4"/>
        </w:numPr>
        <w:spacing w:after="240"/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совета депутатов </w:t>
      </w:r>
      <w:r w:rsidRPr="00E17CFD">
        <w:rPr>
          <w:rFonts w:ascii="Arial" w:hAnsi="Arial" w:cs="Arial"/>
          <w:sz w:val="24"/>
          <w:szCs w:val="24"/>
        </w:rPr>
        <w:t>Минского сельского поселения</w:t>
      </w:r>
      <w:r>
        <w:rPr>
          <w:rFonts w:ascii="Arial" w:hAnsi="Arial" w:cs="Arial"/>
          <w:sz w:val="24"/>
          <w:szCs w:val="24"/>
        </w:rPr>
        <w:t xml:space="preserve"> №13</w:t>
      </w:r>
    </w:p>
    <w:p w:rsidR="00E17CFD" w:rsidRDefault="00E17CFD" w:rsidP="00E17CFD">
      <w:pPr>
        <w:pStyle w:val="aa"/>
        <w:spacing w:before="240" w:line="276" w:lineRule="auto"/>
        <w:rPr>
          <w:rFonts w:ascii="Arial" w:hAnsi="Arial" w:cs="Arial"/>
          <w:b/>
          <w:spacing w:val="40"/>
          <w:sz w:val="24"/>
          <w:szCs w:val="24"/>
        </w:rPr>
      </w:pPr>
    </w:p>
    <w:p w:rsidR="006F374B" w:rsidRDefault="006F374B" w:rsidP="00E17CFD">
      <w:pPr>
        <w:pStyle w:val="aa"/>
        <w:spacing w:before="240" w:line="276" w:lineRule="auto"/>
        <w:rPr>
          <w:rFonts w:ascii="Arial" w:hAnsi="Arial" w:cs="Arial"/>
          <w:b/>
          <w:spacing w:val="40"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>СОВЕТ ДЕПУТАТОВ</w:t>
      </w:r>
    </w:p>
    <w:p w:rsidR="006F374B" w:rsidRDefault="006F374B" w:rsidP="00E17CFD">
      <w:pPr>
        <w:pStyle w:val="aa"/>
        <w:spacing w:line="276" w:lineRule="auto"/>
        <w:rPr>
          <w:rFonts w:ascii="Arial" w:hAnsi="Arial" w:cs="Arial"/>
          <w:b/>
          <w:spacing w:val="40"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>МИНСКОГО СЕЛЬСКОГО ПОСЕЛЕНИЯ</w:t>
      </w:r>
    </w:p>
    <w:p w:rsidR="006F374B" w:rsidRDefault="006F374B" w:rsidP="00E17CFD">
      <w:pPr>
        <w:pStyle w:val="12"/>
        <w:spacing w:line="276" w:lineRule="auto"/>
        <w:ind w:firstLine="0"/>
        <w:rPr>
          <w:rFonts w:ascii="Arial" w:eastAsia="Calibri" w:hAnsi="Arial" w:cs="Arial"/>
          <w:b/>
          <w:spacing w:val="40"/>
          <w:szCs w:val="24"/>
        </w:rPr>
      </w:pPr>
      <w:r>
        <w:rPr>
          <w:rFonts w:ascii="Arial" w:eastAsia="Calibri" w:hAnsi="Arial" w:cs="Arial"/>
          <w:b/>
          <w:spacing w:val="40"/>
          <w:szCs w:val="24"/>
        </w:rPr>
        <w:t>КОСТРОМСКОГО МУНИЦИПАЛЬНОГО РАЙОНА</w:t>
      </w:r>
    </w:p>
    <w:p w:rsidR="006F374B" w:rsidRDefault="006F374B" w:rsidP="00E17CFD">
      <w:pPr>
        <w:pStyle w:val="12"/>
        <w:spacing w:line="276" w:lineRule="auto"/>
        <w:ind w:firstLine="0"/>
        <w:rPr>
          <w:rFonts w:ascii="Arial" w:hAnsi="Arial" w:cs="Arial"/>
          <w:spacing w:val="20"/>
          <w:szCs w:val="24"/>
        </w:rPr>
      </w:pPr>
      <w:r>
        <w:rPr>
          <w:rFonts w:ascii="Arial" w:eastAsia="Calibri" w:hAnsi="Arial" w:cs="Arial"/>
          <w:b/>
          <w:spacing w:val="40"/>
          <w:szCs w:val="24"/>
        </w:rPr>
        <w:t>КОСТРОМСКОЙ ОБЛАСТИ</w:t>
      </w:r>
    </w:p>
    <w:p w:rsidR="006F374B" w:rsidRDefault="006F374B" w:rsidP="00E17CFD">
      <w:pPr>
        <w:pStyle w:val="12"/>
        <w:spacing w:line="276" w:lineRule="auto"/>
        <w:ind w:firstLine="0"/>
        <w:rPr>
          <w:rFonts w:ascii="Arial" w:hAnsi="Arial" w:cs="Arial"/>
          <w:i/>
          <w:szCs w:val="24"/>
          <w:u w:val="single"/>
        </w:rPr>
      </w:pPr>
      <w:r>
        <w:rPr>
          <w:rFonts w:ascii="Arial" w:hAnsi="Arial" w:cs="Arial"/>
          <w:spacing w:val="20"/>
          <w:szCs w:val="24"/>
        </w:rPr>
        <w:t>Четвертого созыва</w:t>
      </w:r>
    </w:p>
    <w:p w:rsidR="006F374B" w:rsidRDefault="006F374B" w:rsidP="00E17CFD">
      <w:pPr>
        <w:spacing w:line="276" w:lineRule="auto"/>
        <w:rPr>
          <w:rFonts w:ascii="Arial" w:hAnsi="Arial" w:cs="Arial"/>
          <w:i/>
          <w:u w:val="single"/>
        </w:rPr>
      </w:pPr>
    </w:p>
    <w:p w:rsidR="006F374B" w:rsidRDefault="006F374B" w:rsidP="00E17CFD">
      <w:pPr>
        <w:pStyle w:val="aa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60"/>
          <w:sz w:val="24"/>
          <w:szCs w:val="24"/>
        </w:rPr>
        <w:t>РЕШЕНИЕ</w:t>
      </w:r>
    </w:p>
    <w:p w:rsidR="006F374B" w:rsidRDefault="006F374B">
      <w:pPr>
        <w:pStyle w:val="aa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37"/>
        <w:gridCol w:w="3237"/>
        <w:gridCol w:w="3238"/>
      </w:tblGrid>
      <w:tr w:rsidR="006F374B">
        <w:tc>
          <w:tcPr>
            <w:tcW w:w="3237" w:type="dxa"/>
            <w:shd w:val="clear" w:color="auto" w:fill="auto"/>
          </w:tcPr>
          <w:p w:rsidR="006F374B" w:rsidRDefault="006F374B" w:rsidP="00E512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E51283">
              <w:rPr>
                <w:rFonts w:ascii="Arial" w:hAnsi="Arial" w:cs="Arial"/>
              </w:rPr>
              <w:t>30.06.</w:t>
            </w:r>
            <w:r>
              <w:rPr>
                <w:rFonts w:ascii="Arial" w:hAnsi="Arial" w:cs="Arial"/>
              </w:rPr>
              <w:t>2021 года</w:t>
            </w:r>
          </w:p>
        </w:tc>
        <w:tc>
          <w:tcPr>
            <w:tcW w:w="3237" w:type="dxa"/>
            <w:shd w:val="clear" w:color="auto" w:fill="auto"/>
          </w:tcPr>
          <w:p w:rsidR="006F374B" w:rsidRDefault="006F374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  <w:shd w:val="clear" w:color="auto" w:fill="auto"/>
          </w:tcPr>
          <w:p w:rsidR="006F374B" w:rsidRDefault="006F374B">
            <w:pPr>
              <w:spacing w:line="276" w:lineRule="auto"/>
              <w:ind w:left="2167"/>
            </w:pPr>
            <w:r>
              <w:rPr>
                <w:rFonts w:ascii="Arial" w:hAnsi="Arial" w:cs="Arial"/>
              </w:rPr>
              <w:t>№</w:t>
            </w:r>
            <w:r w:rsidR="00D6135F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6F374B" w:rsidRDefault="006F374B">
      <w:pPr>
        <w:pStyle w:val="aa"/>
        <w:spacing w:line="276" w:lineRule="auto"/>
        <w:jc w:val="center"/>
        <w:rPr>
          <w:rFonts w:ascii="Arial" w:hAnsi="Arial" w:cs="Arial"/>
          <w:i/>
          <w:color w:val="000000"/>
          <w:sz w:val="24"/>
          <w:szCs w:val="24"/>
        </w:rPr>
      </w:pPr>
    </w:p>
    <w:p w:rsidR="006F374B" w:rsidRDefault="006F374B" w:rsidP="00E17CFD">
      <w:pPr>
        <w:rPr>
          <w:rFonts w:ascii="Arial" w:hAnsi="Arial" w:cs="Arial"/>
        </w:rPr>
      </w:pPr>
      <w:r>
        <w:rPr>
          <w:rFonts w:ascii="Arial" w:hAnsi="Arial" w:cs="Arial"/>
          <w:b/>
        </w:rPr>
        <w:t>Об изменении границ муниципального образования Минское сельское поселение Костромского муниципального района Костромской области</w:t>
      </w:r>
    </w:p>
    <w:p w:rsidR="006F374B" w:rsidRDefault="006F374B" w:rsidP="00E17CFD">
      <w:pPr>
        <w:ind w:firstLine="709"/>
        <w:rPr>
          <w:rFonts w:ascii="Arial" w:hAnsi="Arial" w:cs="Arial"/>
        </w:rPr>
      </w:pPr>
    </w:p>
    <w:p w:rsidR="006F374B" w:rsidRDefault="006F374B">
      <w:pPr>
        <w:autoSpaceDE w:val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В соответствии со статьей 12 </w:t>
      </w:r>
      <w:r>
        <w:rPr>
          <w:rFonts w:ascii="Arial" w:hAnsi="Arial" w:cs="Arial"/>
          <w:bCs/>
          <w:color w:val="000000"/>
        </w:rPr>
        <w:t xml:space="preserve">Федерального закона от 6 октября 2003 года N 131-ФЗ «Об общих принципах организации местного самоуправления в Российской Федерации», с решением Думы города Костромы от 8 апреля 2021 года </w:t>
      </w:r>
      <w:r>
        <w:rPr>
          <w:rFonts w:ascii="Arial" w:hAnsi="Arial" w:cs="Arial"/>
          <w:bCs/>
          <w:color w:val="000000"/>
          <w:lang w:val="en-US"/>
        </w:rPr>
        <w:t>N</w:t>
      </w:r>
      <w:r w:rsidRPr="00C9050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57 «Об инициативе изменения границы муниципального образования городского округа город Кострома в районе Минского сельского поселения»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>Совет депутатов Минского сельского поселения Костромского муниципального района Костромской области</w:t>
      </w:r>
    </w:p>
    <w:p w:rsidR="006F374B" w:rsidRDefault="006F374B">
      <w:pPr>
        <w:shd w:val="clear" w:color="auto" w:fill="FFFFFF"/>
        <w:spacing w:before="240" w:after="24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РЕШИЛ:</w:t>
      </w:r>
    </w:p>
    <w:p w:rsidR="006F374B" w:rsidRDefault="006F374B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0" w:firstLine="70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Выразить согласие населения муниципального образования Минского сельского поселения Костромского муниципального района Костромской области на изменение границы муниципального образования Минского сельского поселения в районе городского округа город Кострома согласно приложениям </w:t>
      </w:r>
      <w:r>
        <w:rPr>
          <w:rFonts w:ascii="Arial" w:hAnsi="Arial" w:cs="Arial"/>
          <w:color w:val="000000"/>
          <w:lang w:val="en-US"/>
        </w:rPr>
        <w:t>N</w:t>
      </w:r>
      <w:r w:rsidRPr="00C9050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1, </w:t>
      </w:r>
      <w:r>
        <w:rPr>
          <w:rFonts w:ascii="Arial" w:hAnsi="Arial" w:cs="Arial"/>
          <w:color w:val="000000"/>
          <w:lang w:val="en-US"/>
        </w:rPr>
        <w:t>N</w:t>
      </w:r>
      <w:r w:rsidRPr="00C90505"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к настоящему решению.</w:t>
      </w:r>
    </w:p>
    <w:p w:rsidR="006F374B" w:rsidRDefault="006F374B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0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6F374B" w:rsidRDefault="006F374B">
      <w:pPr>
        <w:ind w:left="1114"/>
        <w:jc w:val="both"/>
        <w:rPr>
          <w:rFonts w:ascii="Arial" w:hAnsi="Arial" w:cs="Arial"/>
        </w:rPr>
      </w:pPr>
    </w:p>
    <w:p w:rsidR="006F374B" w:rsidRDefault="006F374B">
      <w:pPr>
        <w:ind w:left="111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</w:p>
    <w:p w:rsidR="006F374B" w:rsidRDefault="006F374B">
      <w:pPr>
        <w:pStyle w:val="aa"/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501"/>
      </w:tblGrid>
      <w:tr w:rsidR="006F374B">
        <w:trPr>
          <w:trHeight w:val="690"/>
        </w:trPr>
        <w:tc>
          <w:tcPr>
            <w:tcW w:w="5211" w:type="dxa"/>
            <w:shd w:val="clear" w:color="auto" w:fill="auto"/>
            <w:vAlign w:val="center"/>
          </w:tcPr>
          <w:p w:rsidR="006F374B" w:rsidRDefault="00C905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</w:t>
            </w:r>
          </w:p>
          <w:p w:rsidR="00C90505" w:rsidRDefault="00C905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Совета депутатов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6F374B" w:rsidRDefault="00C90505">
            <w:pPr>
              <w:jc w:val="right"/>
            </w:pPr>
            <w:r>
              <w:rPr>
                <w:rFonts w:ascii="Arial" w:hAnsi="Arial" w:cs="Arial"/>
              </w:rPr>
              <w:t>С.Н. Каравайков</w:t>
            </w:r>
          </w:p>
        </w:tc>
      </w:tr>
      <w:tr w:rsidR="00C90505">
        <w:trPr>
          <w:trHeight w:val="690"/>
        </w:trPr>
        <w:tc>
          <w:tcPr>
            <w:tcW w:w="5211" w:type="dxa"/>
            <w:shd w:val="clear" w:color="auto" w:fill="auto"/>
            <w:vAlign w:val="center"/>
          </w:tcPr>
          <w:p w:rsidR="00C90505" w:rsidRDefault="00C905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:rsidR="00C90505" w:rsidRDefault="00C90505">
            <w:pPr>
              <w:jc w:val="right"/>
              <w:rPr>
                <w:rFonts w:ascii="Arial" w:hAnsi="Arial" w:cs="Arial"/>
              </w:rPr>
            </w:pPr>
          </w:p>
        </w:tc>
      </w:tr>
    </w:tbl>
    <w:p w:rsidR="006F374B" w:rsidRDefault="006F374B">
      <w:pPr>
        <w:pStyle w:val="aa"/>
        <w:spacing w:after="240"/>
        <w:ind w:left="5715"/>
        <w:jc w:val="right"/>
        <w:rPr>
          <w:rFonts w:ascii="Arial" w:hAnsi="Arial" w:cs="Arial"/>
          <w:b/>
          <w:sz w:val="24"/>
          <w:szCs w:val="24"/>
        </w:rPr>
      </w:pPr>
    </w:p>
    <w:p w:rsidR="006F374B" w:rsidRDefault="006F374B">
      <w:pPr>
        <w:pStyle w:val="13"/>
        <w:pageBreakBefore/>
        <w:ind w:left="5715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  <w:lang w:val="en-US"/>
        </w:rPr>
        <w:t xml:space="preserve">N </w:t>
      </w:r>
      <w:r>
        <w:rPr>
          <w:rFonts w:ascii="Arial" w:hAnsi="Arial" w:cs="Arial"/>
          <w:sz w:val="24"/>
          <w:szCs w:val="24"/>
        </w:rPr>
        <w:t>1</w:t>
      </w:r>
    </w:p>
    <w:p w:rsidR="006F374B" w:rsidRPr="00C90505" w:rsidRDefault="006F374B">
      <w:pPr>
        <w:pStyle w:val="13"/>
        <w:ind w:left="5715"/>
        <w:jc w:val="right"/>
        <w:rPr>
          <w:rFonts w:ascii="Arial" w:hAnsi="Arial" w:cs="Arial"/>
          <w:sz w:val="24"/>
          <w:szCs w:val="24"/>
        </w:rPr>
      </w:pPr>
      <w:r w:rsidRPr="00C90505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 Совета депутатов</w:t>
      </w:r>
      <w:r w:rsidRPr="00C90505">
        <w:rPr>
          <w:rFonts w:ascii="Arial" w:hAnsi="Arial" w:cs="Arial"/>
          <w:sz w:val="24"/>
          <w:szCs w:val="24"/>
        </w:rPr>
        <w:t xml:space="preserve"> Минского сельского поселения </w:t>
      </w:r>
    </w:p>
    <w:p w:rsidR="006F374B" w:rsidRDefault="006F374B">
      <w:pPr>
        <w:pStyle w:val="13"/>
        <w:autoSpaceDE w:val="0"/>
        <w:spacing w:after="240"/>
        <w:ind w:left="5715"/>
        <w:jc w:val="right"/>
        <w:rPr>
          <w:rFonts w:ascii="Arial" w:hAnsi="Arial" w:cs="Arial"/>
          <w:b/>
          <w:sz w:val="24"/>
          <w:szCs w:val="24"/>
        </w:rPr>
      </w:pPr>
      <w:r w:rsidRPr="00C90505">
        <w:rPr>
          <w:rFonts w:ascii="Arial" w:hAnsi="Arial" w:cs="Arial"/>
          <w:sz w:val="24"/>
          <w:szCs w:val="24"/>
        </w:rPr>
        <w:t>от .</w:t>
      </w:r>
      <w:r w:rsidR="00D6135F">
        <w:rPr>
          <w:rFonts w:ascii="Arial" w:hAnsi="Arial" w:cs="Arial"/>
          <w:sz w:val="24"/>
          <w:szCs w:val="24"/>
        </w:rPr>
        <w:t>30.06</w:t>
      </w:r>
      <w:r w:rsidRPr="00C9050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Pr="00C90505">
        <w:rPr>
          <w:rFonts w:ascii="Arial" w:hAnsi="Arial" w:cs="Arial"/>
          <w:sz w:val="24"/>
          <w:szCs w:val="24"/>
        </w:rPr>
        <w:t xml:space="preserve"> г. №</w:t>
      </w:r>
      <w:r w:rsidR="00D6135F">
        <w:rPr>
          <w:rFonts w:ascii="Arial" w:hAnsi="Arial" w:cs="Arial"/>
          <w:sz w:val="24"/>
          <w:szCs w:val="24"/>
        </w:rPr>
        <w:t>11</w:t>
      </w:r>
      <w:r w:rsidRPr="00C90505">
        <w:rPr>
          <w:rFonts w:ascii="Arial" w:hAnsi="Arial" w:cs="Arial"/>
          <w:sz w:val="24"/>
          <w:szCs w:val="24"/>
        </w:rPr>
        <w:t xml:space="preserve"> </w:t>
      </w:r>
    </w:p>
    <w:p w:rsidR="006F374B" w:rsidRDefault="006F374B">
      <w:pPr>
        <w:autoSpaceDE w:val="0"/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Картографическое описание изменяемой части границы муниципального образования Минского сельского поселения Костромского муниципального района Костромской области в районе городского округа город Кострома</w:t>
      </w:r>
    </w:p>
    <w:p w:rsidR="006F374B" w:rsidRDefault="006F374B">
      <w:pPr>
        <w:autoSpaceDE w:val="0"/>
        <w:ind w:firstLine="540"/>
        <w:rPr>
          <w:rFonts w:ascii="Arial" w:hAnsi="Arial" w:cs="Arial"/>
          <w:b/>
        </w:rPr>
      </w:pPr>
    </w:p>
    <w:p w:rsidR="006F374B" w:rsidRDefault="006F374B">
      <w:pPr>
        <w:widowControl w:val="0"/>
        <w:tabs>
          <w:tab w:val="left" w:pos="993"/>
        </w:tabs>
        <w:autoSpaceDE w:val="0"/>
        <w:ind w:firstLine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Граница проходит от угла садоводческого товарищества "Восход" в юго-восточном направлении 385 метров, далее в западном направлении от полосы отвода автодороги на санаторий "Колос" на протяжении 810 метров, далее плавно уходит в северо-западном направлении на протяжении 182 метров и резко под прямым углом поворачивает на юго-запад на протяжении 256 метров, затем продолжает свое направление на юго-запад 144 метра и спускается в юго-западном направлении на протяжении 323 метров, далее резко поворачивает в западном направлении 279 метров и плавно продолжается в юго-западном направлении 323 метра, затем под прямым углом на протяжении 639 метров поворачивает на северо-запад, далее поворачивает в западном направлении на 19 метров, затем плавно уходит в юго-западном направлении на 113 метров и продолжает свое направление на юго-запад на протяжении 56 метров, далее в северо-западном направлении продолжается 267 метров и резким поворотом под прямым углом идет на северо-восток 263 метра, далее под прямым углом поворачивает на восток на протяжении 221 метра, затем плавно на протяжении 345 метров продолжается в северо-восточном направлении, далее в восточном направлении на протяжении 263 метров и поворачивает на северо-восток на протяжении 100 метров, затем резким поворотом меняет свое направление на северо-запад на 36 метров, далее 39 метров поворачивает на восток и продолжается, меняя свое направление с северо-запада на северо-восток 168 метров, затем проходит через МЗ № 169, 169а, 170, 171, 172, 173, 174, 175, 176, далее от МЗ-176 в юго-западном направлении 28 метров, затем, огибая границы земельных участков, поворачивает в западном направлении 41 метр, далее поворачивает в южном направлении 46 метров, затем под прямым углом в восточном направлении 21 метр, далее 10 метров в южном направлении, затем поворачивает на запад на протяжении 22 метров, под прямым углом поворачивает в южном направлении 25 метров и плавно продолжается в юго-восточном направлении 27 метров, далее через бетонный МЗ № 178 до бетонного МЗ № 183.</w:t>
      </w:r>
    </w:p>
    <w:p w:rsidR="006F374B" w:rsidRDefault="006F374B">
      <w:pPr>
        <w:rPr>
          <w:rFonts w:ascii="Arial" w:hAnsi="Arial" w:cs="Arial"/>
          <w:color w:val="000000"/>
        </w:rPr>
      </w:pPr>
    </w:p>
    <w:p w:rsidR="006F374B" w:rsidRDefault="006F374B">
      <w:pPr>
        <w:rPr>
          <w:i/>
        </w:rPr>
      </w:pPr>
    </w:p>
    <w:p w:rsidR="006F374B" w:rsidRDefault="006F374B">
      <w:pPr>
        <w:ind w:left="6096"/>
      </w:pPr>
    </w:p>
    <w:p w:rsidR="006F374B" w:rsidRPr="00C90505" w:rsidRDefault="006F374B">
      <w:pPr>
        <w:pStyle w:val="13"/>
        <w:pageBreakBefore/>
        <w:ind w:left="571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C905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6F374B" w:rsidRPr="00C90505" w:rsidRDefault="006F374B">
      <w:pPr>
        <w:pStyle w:val="13"/>
        <w:ind w:left="5715"/>
        <w:jc w:val="right"/>
        <w:rPr>
          <w:rFonts w:ascii="Arial" w:hAnsi="Arial" w:cs="Arial"/>
          <w:sz w:val="24"/>
          <w:szCs w:val="24"/>
        </w:rPr>
      </w:pPr>
      <w:r w:rsidRPr="00C90505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 Совета депутатов</w:t>
      </w:r>
      <w:r w:rsidRPr="00C90505">
        <w:rPr>
          <w:rFonts w:ascii="Arial" w:hAnsi="Arial" w:cs="Arial"/>
          <w:sz w:val="24"/>
          <w:szCs w:val="24"/>
        </w:rPr>
        <w:t xml:space="preserve"> Минского сельского поселения </w:t>
      </w:r>
    </w:p>
    <w:p w:rsidR="006F374B" w:rsidRDefault="006F374B">
      <w:pPr>
        <w:pStyle w:val="13"/>
        <w:autoSpaceDE w:val="0"/>
        <w:spacing w:after="240"/>
        <w:ind w:left="5715"/>
        <w:jc w:val="right"/>
        <w:rPr>
          <w:rFonts w:ascii="Arial" w:hAnsi="Arial" w:cs="Arial"/>
          <w:b/>
          <w:sz w:val="24"/>
          <w:szCs w:val="24"/>
        </w:rPr>
      </w:pPr>
      <w:r w:rsidRPr="00C90505">
        <w:rPr>
          <w:rFonts w:ascii="Arial" w:hAnsi="Arial" w:cs="Arial"/>
          <w:sz w:val="24"/>
          <w:szCs w:val="24"/>
        </w:rPr>
        <w:t xml:space="preserve">от </w:t>
      </w:r>
      <w:r w:rsidR="00D6135F">
        <w:rPr>
          <w:rFonts w:ascii="Arial" w:hAnsi="Arial" w:cs="Arial"/>
          <w:sz w:val="24"/>
          <w:szCs w:val="24"/>
        </w:rPr>
        <w:t>30</w:t>
      </w:r>
      <w:r w:rsidRPr="00C90505">
        <w:rPr>
          <w:rFonts w:ascii="Arial" w:hAnsi="Arial" w:cs="Arial"/>
          <w:sz w:val="24"/>
          <w:szCs w:val="24"/>
        </w:rPr>
        <w:t>.</w:t>
      </w:r>
      <w:r w:rsidR="00D6135F">
        <w:rPr>
          <w:rFonts w:ascii="Arial" w:hAnsi="Arial" w:cs="Arial"/>
          <w:sz w:val="24"/>
          <w:szCs w:val="24"/>
        </w:rPr>
        <w:t>06</w:t>
      </w:r>
      <w:r w:rsidRPr="00C9050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Pr="00C90505">
        <w:rPr>
          <w:rFonts w:ascii="Arial" w:hAnsi="Arial" w:cs="Arial"/>
          <w:sz w:val="24"/>
          <w:szCs w:val="24"/>
        </w:rPr>
        <w:t xml:space="preserve"> г. №</w:t>
      </w:r>
      <w:r w:rsidR="00D6135F">
        <w:rPr>
          <w:rFonts w:ascii="Arial" w:hAnsi="Arial" w:cs="Arial"/>
          <w:sz w:val="24"/>
          <w:szCs w:val="24"/>
        </w:rPr>
        <w:t>11</w:t>
      </w:r>
      <w:r w:rsidRPr="00C90505">
        <w:rPr>
          <w:rFonts w:ascii="Arial" w:hAnsi="Arial" w:cs="Arial"/>
          <w:sz w:val="24"/>
          <w:szCs w:val="24"/>
        </w:rPr>
        <w:t xml:space="preserve"> </w:t>
      </w:r>
    </w:p>
    <w:p w:rsidR="006F374B" w:rsidRDefault="006F374B">
      <w:pPr>
        <w:jc w:val="center"/>
      </w:pPr>
      <w:r>
        <w:rPr>
          <w:rFonts w:ascii="Arial" w:hAnsi="Arial" w:cs="Arial"/>
          <w:b/>
        </w:rPr>
        <w:t>Графическое описание измененной части границы муниципального образования Минского сельского поселения Костромского муниципального района Костромской области в районе городского округа город Кострома</w:t>
      </w:r>
    </w:p>
    <w:p w:rsidR="00E17CFD" w:rsidRDefault="00FA48E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7372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7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74B" w:rsidRDefault="006F374B">
      <w:pPr>
        <w:jc w:val="center"/>
        <w:rPr>
          <w:rFonts w:ascii="Arial" w:hAnsi="Arial" w:cs="Arial"/>
        </w:rPr>
      </w:pPr>
    </w:p>
    <w:p w:rsidR="00E17CFD" w:rsidRDefault="00E17CFD">
      <w:pPr>
        <w:jc w:val="center"/>
        <w:rPr>
          <w:rFonts w:ascii="Arial" w:hAnsi="Arial" w:cs="Arial"/>
        </w:rPr>
      </w:pPr>
    </w:p>
    <w:p w:rsidR="00E17CFD" w:rsidRDefault="00E17CFD" w:rsidP="00E17CFD">
      <w:pPr>
        <w:pStyle w:val="13"/>
        <w:spacing w:after="240"/>
        <w:ind w:left="-15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E17CFD" w:rsidRDefault="00E17CFD" w:rsidP="00E17CFD">
      <w:pPr>
        <w:pStyle w:val="aa"/>
        <w:spacing w:before="240" w:line="276" w:lineRule="auto"/>
        <w:rPr>
          <w:rFonts w:ascii="Arial" w:hAnsi="Arial" w:cs="Arial"/>
          <w:b/>
          <w:spacing w:val="40"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>СОВЕТ ДЕПУТАТОВ</w:t>
      </w:r>
    </w:p>
    <w:p w:rsidR="00E17CFD" w:rsidRDefault="00E17CFD" w:rsidP="00E17CFD">
      <w:pPr>
        <w:pStyle w:val="aa"/>
        <w:spacing w:line="276" w:lineRule="auto"/>
        <w:rPr>
          <w:rFonts w:ascii="Arial" w:hAnsi="Arial" w:cs="Arial"/>
          <w:b/>
          <w:spacing w:val="40"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>МИНСКОГО СЕЛЬСКОГО ПОСЕЛЕНИЯ</w:t>
      </w:r>
    </w:p>
    <w:p w:rsidR="00E17CFD" w:rsidRDefault="00E17CFD" w:rsidP="00E17CFD">
      <w:pPr>
        <w:pStyle w:val="12"/>
        <w:spacing w:line="276" w:lineRule="auto"/>
        <w:ind w:firstLine="0"/>
        <w:rPr>
          <w:rFonts w:ascii="Arial" w:eastAsia="Calibri" w:hAnsi="Arial" w:cs="Arial"/>
          <w:b/>
          <w:spacing w:val="40"/>
          <w:szCs w:val="24"/>
        </w:rPr>
      </w:pPr>
      <w:r>
        <w:rPr>
          <w:rFonts w:ascii="Arial" w:eastAsia="Calibri" w:hAnsi="Arial" w:cs="Arial"/>
          <w:b/>
          <w:spacing w:val="40"/>
          <w:szCs w:val="24"/>
        </w:rPr>
        <w:t>КОСТРОМСКОГО МУНИЦИПАЛЬНОГО РАЙОНА</w:t>
      </w:r>
    </w:p>
    <w:p w:rsidR="00E17CFD" w:rsidRDefault="00E17CFD" w:rsidP="00E17CFD">
      <w:pPr>
        <w:pStyle w:val="12"/>
        <w:spacing w:line="276" w:lineRule="auto"/>
        <w:ind w:firstLine="0"/>
        <w:rPr>
          <w:rFonts w:ascii="Arial" w:hAnsi="Arial" w:cs="Arial"/>
          <w:spacing w:val="20"/>
          <w:szCs w:val="24"/>
        </w:rPr>
      </w:pPr>
      <w:r>
        <w:rPr>
          <w:rFonts w:ascii="Arial" w:eastAsia="Calibri" w:hAnsi="Arial" w:cs="Arial"/>
          <w:b/>
          <w:spacing w:val="40"/>
          <w:szCs w:val="24"/>
        </w:rPr>
        <w:t>КОСТРОМСКОЙ ОБЛАСТИ</w:t>
      </w:r>
    </w:p>
    <w:p w:rsidR="00E17CFD" w:rsidRDefault="00E17CFD" w:rsidP="00E17CFD">
      <w:pPr>
        <w:pStyle w:val="12"/>
        <w:spacing w:line="276" w:lineRule="auto"/>
        <w:ind w:firstLine="0"/>
        <w:rPr>
          <w:rFonts w:ascii="Arial" w:hAnsi="Arial" w:cs="Arial"/>
          <w:i/>
          <w:szCs w:val="24"/>
          <w:u w:val="single"/>
        </w:rPr>
      </w:pPr>
      <w:r>
        <w:rPr>
          <w:rFonts w:ascii="Arial" w:hAnsi="Arial" w:cs="Arial"/>
          <w:spacing w:val="20"/>
          <w:szCs w:val="24"/>
        </w:rPr>
        <w:t>Четвертого созыва</w:t>
      </w:r>
    </w:p>
    <w:p w:rsidR="00E17CFD" w:rsidRDefault="00E17CFD" w:rsidP="00E17CFD">
      <w:pPr>
        <w:spacing w:line="276" w:lineRule="auto"/>
        <w:rPr>
          <w:rFonts w:ascii="Arial" w:hAnsi="Arial" w:cs="Arial"/>
          <w:i/>
          <w:u w:val="single"/>
        </w:rPr>
      </w:pPr>
    </w:p>
    <w:p w:rsidR="00E17CFD" w:rsidRDefault="00E17CFD" w:rsidP="00E17CFD">
      <w:pPr>
        <w:pStyle w:val="aa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60"/>
          <w:sz w:val="24"/>
          <w:szCs w:val="24"/>
        </w:rPr>
        <w:t>РЕШЕНИЕ</w:t>
      </w:r>
    </w:p>
    <w:p w:rsidR="00E17CFD" w:rsidRDefault="00E17CFD" w:rsidP="00E17CFD">
      <w:pPr>
        <w:pStyle w:val="aa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37"/>
        <w:gridCol w:w="3237"/>
        <w:gridCol w:w="3238"/>
      </w:tblGrid>
      <w:tr w:rsidR="00E17CFD" w:rsidTr="00E17CFD">
        <w:tc>
          <w:tcPr>
            <w:tcW w:w="3237" w:type="dxa"/>
            <w:shd w:val="clear" w:color="auto" w:fill="auto"/>
          </w:tcPr>
          <w:p w:rsidR="00E17CFD" w:rsidRDefault="00E17CFD" w:rsidP="00E17CF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30.06.2021 года</w:t>
            </w:r>
          </w:p>
        </w:tc>
        <w:tc>
          <w:tcPr>
            <w:tcW w:w="3237" w:type="dxa"/>
            <w:shd w:val="clear" w:color="auto" w:fill="auto"/>
          </w:tcPr>
          <w:p w:rsidR="00E17CFD" w:rsidRDefault="00E17CFD" w:rsidP="00E17CFD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  <w:shd w:val="clear" w:color="auto" w:fill="auto"/>
          </w:tcPr>
          <w:p w:rsidR="00E17CFD" w:rsidRDefault="00E17CFD" w:rsidP="00E17CFD">
            <w:pPr>
              <w:spacing w:line="276" w:lineRule="auto"/>
              <w:ind w:left="2167"/>
            </w:pPr>
            <w:r>
              <w:rPr>
                <w:rFonts w:ascii="Arial" w:hAnsi="Arial" w:cs="Arial"/>
              </w:rPr>
              <w:t xml:space="preserve">№12 </w:t>
            </w:r>
          </w:p>
        </w:tc>
      </w:tr>
    </w:tbl>
    <w:p w:rsidR="00E17CFD" w:rsidRPr="0024183E" w:rsidRDefault="00E17CFD" w:rsidP="00E17CFD">
      <w:pPr>
        <w:pStyle w:val="aa"/>
        <w:spacing w:line="276" w:lineRule="auto"/>
        <w:jc w:val="center"/>
        <w:rPr>
          <w:rFonts w:ascii="Arial" w:hAnsi="Arial" w:cs="Arial"/>
          <w:i/>
          <w:color w:val="000000"/>
          <w:sz w:val="24"/>
          <w:szCs w:val="24"/>
        </w:rPr>
      </w:pPr>
    </w:p>
    <w:p w:rsidR="00E17CFD" w:rsidRDefault="00E17CFD" w:rsidP="00E17C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назначении выборов главы </w:t>
      </w:r>
    </w:p>
    <w:p w:rsidR="00E17CFD" w:rsidRDefault="00E17CFD" w:rsidP="00E17CFD">
      <w:pPr>
        <w:jc w:val="center"/>
        <w:rPr>
          <w:rFonts w:ascii="Arial" w:hAnsi="Arial" w:cs="Arial"/>
          <w:b/>
          <w:bCs/>
        </w:rPr>
      </w:pPr>
      <w:r w:rsidRPr="00720596">
        <w:rPr>
          <w:rFonts w:ascii="Arial" w:hAnsi="Arial" w:cs="Arial"/>
          <w:b/>
          <w:bCs/>
        </w:rPr>
        <w:t>Минского сельского поселения</w:t>
      </w:r>
      <w:r>
        <w:rPr>
          <w:rFonts w:ascii="Arial" w:hAnsi="Arial" w:cs="Arial"/>
          <w:b/>
          <w:bCs/>
        </w:rPr>
        <w:t xml:space="preserve"> </w:t>
      </w:r>
    </w:p>
    <w:p w:rsidR="00E17CFD" w:rsidRDefault="00E17CFD" w:rsidP="00E17C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Костромского муниципального района </w:t>
      </w:r>
    </w:p>
    <w:p w:rsidR="00E17CFD" w:rsidRPr="00720596" w:rsidRDefault="00E17CFD" w:rsidP="00E17C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Костромской области</w:t>
      </w:r>
    </w:p>
    <w:p w:rsidR="00E17CFD" w:rsidRDefault="00E17CFD" w:rsidP="00E17CFD">
      <w:pPr>
        <w:spacing w:line="276" w:lineRule="auto"/>
        <w:ind w:firstLine="709"/>
        <w:jc w:val="both"/>
        <w:rPr>
          <w:rFonts w:ascii="Arial" w:hAnsi="Arial" w:cs="Arial"/>
        </w:rPr>
      </w:pPr>
    </w:p>
    <w:p w:rsidR="00E17CFD" w:rsidRPr="00D00726" w:rsidRDefault="00E17CFD" w:rsidP="00E17CFD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частями 4, 7, 9 статьи 18 Избирательного кодекса Костромской области, со статьей 12 Устава муниципального образования Минское сельское поселение Костромского муниципального района Костромской области, </w:t>
      </w:r>
      <w:r w:rsidRPr="00D00726">
        <w:rPr>
          <w:rFonts w:ascii="Arial" w:hAnsi="Arial" w:cs="Arial"/>
        </w:rPr>
        <w:t>Совет депутатов</w:t>
      </w:r>
      <w:r>
        <w:rPr>
          <w:rFonts w:ascii="Arial" w:hAnsi="Arial" w:cs="Arial"/>
        </w:rPr>
        <w:t xml:space="preserve"> Минского сельского поселения</w:t>
      </w:r>
    </w:p>
    <w:p w:rsidR="00E17CFD" w:rsidRDefault="00E17CFD" w:rsidP="00E17CFD">
      <w:pPr>
        <w:spacing w:line="276" w:lineRule="auto"/>
        <w:ind w:firstLine="709"/>
        <w:rPr>
          <w:rFonts w:ascii="Arial" w:hAnsi="Arial" w:cs="Arial"/>
          <w:b/>
          <w:bCs/>
        </w:rPr>
      </w:pPr>
    </w:p>
    <w:p w:rsidR="00E17CFD" w:rsidRPr="00720596" w:rsidRDefault="00E17CFD" w:rsidP="00E17CFD">
      <w:pPr>
        <w:spacing w:line="276" w:lineRule="auto"/>
        <w:ind w:firstLine="709"/>
        <w:rPr>
          <w:rFonts w:ascii="Arial" w:hAnsi="Arial" w:cs="Arial"/>
          <w:b/>
          <w:bCs/>
        </w:rPr>
      </w:pPr>
      <w:r w:rsidRPr="00720596">
        <w:rPr>
          <w:rFonts w:ascii="Arial" w:hAnsi="Arial" w:cs="Arial"/>
          <w:b/>
          <w:bCs/>
        </w:rPr>
        <w:t>РЕШИЛ:</w:t>
      </w:r>
    </w:p>
    <w:p w:rsidR="00E17CFD" w:rsidRPr="00720596" w:rsidRDefault="00E17CFD" w:rsidP="00E17CFD">
      <w:pPr>
        <w:spacing w:line="276" w:lineRule="auto"/>
        <w:ind w:firstLine="709"/>
        <w:jc w:val="both"/>
        <w:rPr>
          <w:rFonts w:ascii="Arial" w:hAnsi="Arial" w:cs="Arial"/>
        </w:rPr>
      </w:pPr>
    </w:p>
    <w:p w:rsidR="00E17CFD" w:rsidRPr="00720596" w:rsidRDefault="00E17CFD" w:rsidP="00E17CFD">
      <w:pPr>
        <w:tabs>
          <w:tab w:val="left" w:pos="851"/>
        </w:tabs>
        <w:spacing w:line="276" w:lineRule="auto"/>
        <w:ind w:firstLine="709"/>
        <w:jc w:val="both"/>
        <w:rPr>
          <w:rStyle w:val="blk1"/>
          <w:rFonts w:ascii="Arial" w:hAnsi="Arial" w:cs="Arial"/>
        </w:rPr>
      </w:pPr>
      <w:r w:rsidRPr="00720596">
        <w:rPr>
          <w:rFonts w:ascii="Arial" w:hAnsi="Arial" w:cs="Arial"/>
        </w:rPr>
        <w:t xml:space="preserve">1. </w:t>
      </w:r>
      <w:bookmarkStart w:id="1" w:name="_Hlk33177723"/>
      <w:r>
        <w:rPr>
          <w:rFonts w:ascii="Arial" w:hAnsi="Arial" w:cs="Arial"/>
        </w:rPr>
        <w:t>Назначить выборы главы Минского сельского поселения Костромского муниципального района Костромской области на 19 сентября 2021 года.</w:t>
      </w:r>
    </w:p>
    <w:bookmarkEnd w:id="1"/>
    <w:p w:rsidR="00E17CFD" w:rsidRPr="007C7730" w:rsidRDefault="00E17CFD" w:rsidP="00E17CFD">
      <w:pPr>
        <w:spacing w:line="276" w:lineRule="auto"/>
        <w:ind w:firstLine="709"/>
        <w:jc w:val="both"/>
        <w:rPr>
          <w:rFonts w:ascii="Arial" w:hAnsi="Arial" w:cs="Arial"/>
        </w:rPr>
      </w:pPr>
      <w:r w:rsidRPr="00720596">
        <w:rPr>
          <w:rFonts w:ascii="Arial" w:hAnsi="Arial" w:cs="Arial"/>
        </w:rPr>
        <w:t>2</w:t>
      </w:r>
      <w:r>
        <w:rPr>
          <w:rFonts w:ascii="Arial" w:hAnsi="Arial" w:cs="Arial"/>
        </w:rPr>
        <w:t>. Опубликовать н</w:t>
      </w:r>
      <w:r w:rsidRPr="00BE0B51">
        <w:rPr>
          <w:rFonts w:ascii="Arial" w:hAnsi="Arial" w:cs="Arial"/>
        </w:rPr>
        <w:t xml:space="preserve">астоящее </w:t>
      </w:r>
      <w:r>
        <w:rPr>
          <w:rFonts w:ascii="Arial" w:hAnsi="Arial" w:cs="Arial"/>
        </w:rPr>
        <w:t xml:space="preserve">решение в информационной бюллетени «Минский вестник» и в информационно-телекоммуникационной сети «Интернет» по адресу: </w:t>
      </w:r>
      <w:hyperlink r:id="rId6" w:history="1">
        <w:r w:rsidRPr="00027FA5">
          <w:rPr>
            <w:rStyle w:val="a5"/>
            <w:rFonts w:ascii="Arial" w:hAnsi="Arial" w:cs="Arial"/>
            <w:lang w:val="en-US"/>
          </w:rPr>
          <w:t>www</w:t>
        </w:r>
        <w:r w:rsidRPr="00027FA5">
          <w:rPr>
            <w:rStyle w:val="a5"/>
            <w:rFonts w:ascii="Arial" w:hAnsi="Arial" w:cs="Arial"/>
          </w:rPr>
          <w:t>.</w:t>
        </w:r>
        <w:r w:rsidRPr="00027FA5">
          <w:rPr>
            <w:rStyle w:val="a5"/>
            <w:rFonts w:ascii="Arial" w:hAnsi="Arial" w:cs="Arial"/>
            <w:lang w:val="en-US"/>
          </w:rPr>
          <w:t>msp</w:t>
        </w:r>
        <w:r w:rsidRPr="00027FA5">
          <w:rPr>
            <w:rStyle w:val="a5"/>
            <w:rFonts w:ascii="Arial" w:hAnsi="Arial" w:cs="Arial"/>
          </w:rPr>
          <w:t>44.</w:t>
        </w:r>
        <w:r w:rsidRPr="00027FA5">
          <w:rPr>
            <w:rStyle w:val="a5"/>
            <w:rFonts w:ascii="Arial" w:hAnsi="Arial" w:cs="Arial"/>
            <w:lang w:val="en-US"/>
          </w:rPr>
          <w:t>ru</w:t>
        </w:r>
      </w:hyperlink>
      <w:r w:rsidRPr="00720596">
        <w:rPr>
          <w:rFonts w:ascii="Arial" w:hAnsi="Arial" w:cs="Arial"/>
        </w:rPr>
        <w:t>.</w:t>
      </w:r>
      <w:r w:rsidRPr="007C7730">
        <w:rPr>
          <w:rFonts w:ascii="Arial" w:hAnsi="Arial" w:cs="Arial"/>
        </w:rPr>
        <w:t xml:space="preserve"> </w:t>
      </w:r>
    </w:p>
    <w:p w:rsidR="00E17CFD" w:rsidRPr="00720596" w:rsidRDefault="00E17CFD" w:rsidP="00E17CFD">
      <w:pPr>
        <w:spacing w:line="276" w:lineRule="auto"/>
        <w:jc w:val="both"/>
        <w:rPr>
          <w:rFonts w:ascii="Arial" w:hAnsi="Arial" w:cs="Arial"/>
        </w:rPr>
      </w:pPr>
    </w:p>
    <w:p w:rsidR="00E17CFD" w:rsidRPr="00720596" w:rsidRDefault="00E17CFD" w:rsidP="00E17CFD">
      <w:pPr>
        <w:spacing w:line="276" w:lineRule="auto"/>
        <w:rPr>
          <w:rFonts w:ascii="Arial" w:hAnsi="Arial" w:cs="Arial"/>
          <w:b/>
        </w:rPr>
      </w:pPr>
      <w:r w:rsidRPr="00720596">
        <w:rPr>
          <w:rFonts w:ascii="Arial" w:hAnsi="Arial" w:cs="Arial"/>
        </w:rPr>
        <w:t xml:space="preserve">           </w:t>
      </w:r>
    </w:p>
    <w:p w:rsidR="00E17CFD" w:rsidRPr="00720596" w:rsidRDefault="00E17CFD" w:rsidP="00E17CFD">
      <w:pPr>
        <w:pStyle w:val="a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501"/>
      </w:tblGrid>
      <w:tr w:rsidR="00E17CFD" w:rsidRPr="00720596" w:rsidTr="00E17CFD">
        <w:tc>
          <w:tcPr>
            <w:tcW w:w="5211" w:type="dxa"/>
            <w:shd w:val="clear" w:color="auto" w:fill="auto"/>
          </w:tcPr>
          <w:p w:rsidR="00E17CFD" w:rsidRDefault="00E17CFD" w:rsidP="00E17CF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</w:t>
            </w:r>
            <w:r w:rsidRPr="00720596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я</w:t>
            </w:r>
          </w:p>
          <w:p w:rsidR="00E17CFD" w:rsidRPr="00720596" w:rsidRDefault="00E17CFD" w:rsidP="00E17CF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20596">
              <w:rPr>
                <w:rFonts w:ascii="Arial" w:hAnsi="Arial" w:cs="Arial"/>
              </w:rPr>
              <w:t>Совета депутатов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E17CFD" w:rsidRPr="00720596" w:rsidRDefault="00E17CFD" w:rsidP="00E17CFD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С.Н.</w:t>
            </w:r>
            <w:r w:rsidRPr="007205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Каравайко</w:t>
            </w:r>
            <w:r w:rsidRPr="00720596">
              <w:rPr>
                <w:rFonts w:ascii="Arial" w:hAnsi="Arial" w:cs="Arial"/>
              </w:rPr>
              <w:t>в</w:t>
            </w:r>
          </w:p>
        </w:tc>
      </w:tr>
    </w:tbl>
    <w:p w:rsidR="00E17CFD" w:rsidRDefault="00E17CFD">
      <w:pPr>
        <w:jc w:val="center"/>
        <w:rPr>
          <w:rFonts w:ascii="Arial" w:hAnsi="Arial" w:cs="Arial"/>
        </w:rPr>
      </w:pPr>
    </w:p>
    <w:p w:rsidR="00A85208" w:rsidRDefault="00A85208">
      <w:pPr>
        <w:jc w:val="center"/>
        <w:rPr>
          <w:rFonts w:ascii="Arial" w:hAnsi="Arial" w:cs="Arial"/>
        </w:rPr>
      </w:pPr>
    </w:p>
    <w:p w:rsidR="00A85208" w:rsidRDefault="00A85208">
      <w:pPr>
        <w:jc w:val="center"/>
        <w:rPr>
          <w:rFonts w:ascii="Arial" w:hAnsi="Arial" w:cs="Arial"/>
        </w:rPr>
      </w:pPr>
    </w:p>
    <w:p w:rsidR="00A85208" w:rsidRDefault="00A85208">
      <w:pPr>
        <w:jc w:val="center"/>
        <w:rPr>
          <w:rFonts w:ascii="Arial" w:hAnsi="Arial" w:cs="Arial"/>
        </w:rPr>
      </w:pPr>
    </w:p>
    <w:p w:rsidR="00A85208" w:rsidRDefault="00A85208">
      <w:pPr>
        <w:jc w:val="center"/>
        <w:rPr>
          <w:rFonts w:ascii="Arial" w:hAnsi="Arial" w:cs="Arial"/>
        </w:rPr>
      </w:pPr>
    </w:p>
    <w:p w:rsidR="003028BB" w:rsidRDefault="003028BB">
      <w:pPr>
        <w:jc w:val="center"/>
        <w:rPr>
          <w:rFonts w:ascii="Arial" w:hAnsi="Arial" w:cs="Arial"/>
        </w:rPr>
      </w:pPr>
    </w:p>
    <w:p w:rsidR="003028BB" w:rsidRDefault="003028BB">
      <w:pPr>
        <w:jc w:val="center"/>
        <w:rPr>
          <w:rFonts w:ascii="Arial" w:hAnsi="Arial" w:cs="Arial"/>
        </w:rPr>
      </w:pPr>
    </w:p>
    <w:p w:rsidR="003028BB" w:rsidRDefault="003028BB">
      <w:pPr>
        <w:jc w:val="center"/>
        <w:rPr>
          <w:rFonts w:ascii="Arial" w:hAnsi="Arial" w:cs="Arial"/>
        </w:rPr>
      </w:pPr>
    </w:p>
    <w:p w:rsidR="003028BB" w:rsidRDefault="003028BB">
      <w:pPr>
        <w:jc w:val="center"/>
        <w:rPr>
          <w:rFonts w:ascii="Arial" w:hAnsi="Arial" w:cs="Arial"/>
        </w:rPr>
      </w:pPr>
    </w:p>
    <w:p w:rsidR="003028BB" w:rsidRDefault="003028BB">
      <w:pPr>
        <w:jc w:val="center"/>
        <w:rPr>
          <w:rFonts w:ascii="Arial" w:hAnsi="Arial" w:cs="Arial"/>
        </w:rPr>
      </w:pPr>
    </w:p>
    <w:p w:rsidR="003028BB" w:rsidRDefault="003028BB">
      <w:pPr>
        <w:jc w:val="center"/>
        <w:rPr>
          <w:rFonts w:ascii="Arial" w:hAnsi="Arial" w:cs="Arial"/>
        </w:rPr>
      </w:pPr>
    </w:p>
    <w:p w:rsidR="003028BB" w:rsidRDefault="003028BB">
      <w:pPr>
        <w:jc w:val="center"/>
        <w:rPr>
          <w:rFonts w:ascii="Arial" w:hAnsi="Arial" w:cs="Arial"/>
        </w:rPr>
      </w:pPr>
    </w:p>
    <w:p w:rsidR="00A85208" w:rsidRDefault="00A85208">
      <w:pPr>
        <w:jc w:val="center"/>
        <w:rPr>
          <w:rFonts w:ascii="Arial" w:hAnsi="Arial" w:cs="Arial"/>
        </w:rPr>
      </w:pPr>
    </w:p>
    <w:p w:rsidR="00A85208" w:rsidRPr="00E06B47" w:rsidRDefault="00A85208" w:rsidP="00A85208">
      <w:pPr>
        <w:pStyle w:val="aa"/>
        <w:spacing w:before="240" w:line="276" w:lineRule="auto"/>
        <w:rPr>
          <w:rFonts w:ascii="Arial" w:hAnsi="Arial" w:cs="Arial"/>
          <w:b/>
          <w:spacing w:val="40"/>
        </w:rPr>
      </w:pPr>
      <w:r w:rsidRPr="00E06B47">
        <w:rPr>
          <w:rFonts w:ascii="Arial" w:hAnsi="Arial" w:cs="Arial"/>
          <w:b/>
          <w:spacing w:val="40"/>
        </w:rPr>
        <w:lastRenderedPageBreak/>
        <w:t>СОВЕТ ДЕПУТАТОВ</w:t>
      </w:r>
    </w:p>
    <w:p w:rsidR="00A85208" w:rsidRPr="00E06B47" w:rsidRDefault="00A85208" w:rsidP="00A85208">
      <w:pPr>
        <w:pStyle w:val="aa"/>
        <w:spacing w:line="276" w:lineRule="auto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МИНСКОГО СЕЛЬСКОГО ПОСЕЛЕНИЯ</w:t>
      </w:r>
    </w:p>
    <w:p w:rsidR="00A85208" w:rsidRPr="00E06B47" w:rsidRDefault="00A85208" w:rsidP="00A85208">
      <w:pPr>
        <w:pStyle w:val="12"/>
        <w:spacing w:line="276" w:lineRule="auto"/>
        <w:ind w:firstLine="0"/>
        <w:rPr>
          <w:rFonts w:ascii="Arial" w:eastAsia="Calibri" w:hAnsi="Arial" w:cs="Arial"/>
          <w:b/>
          <w:spacing w:val="40"/>
          <w:sz w:val="22"/>
          <w:szCs w:val="24"/>
          <w:lang w:eastAsia="en-US"/>
        </w:rPr>
      </w:pPr>
      <w:r w:rsidRPr="00E06B47">
        <w:rPr>
          <w:rFonts w:ascii="Arial" w:eastAsia="Calibri" w:hAnsi="Arial" w:cs="Arial"/>
          <w:b/>
          <w:spacing w:val="40"/>
          <w:sz w:val="22"/>
          <w:szCs w:val="24"/>
          <w:lang w:eastAsia="en-US"/>
        </w:rPr>
        <w:t>КОСТРОМСКОГО МУНИЦИПАЛЬНОГО РАЙОНА</w:t>
      </w:r>
    </w:p>
    <w:p w:rsidR="00A85208" w:rsidRPr="00E06B47" w:rsidRDefault="00A85208" w:rsidP="00A85208">
      <w:pPr>
        <w:pStyle w:val="12"/>
        <w:spacing w:line="276" w:lineRule="auto"/>
        <w:ind w:firstLine="0"/>
        <w:rPr>
          <w:rFonts w:ascii="Arial" w:eastAsia="Calibri" w:hAnsi="Arial" w:cs="Arial"/>
          <w:b/>
          <w:spacing w:val="40"/>
          <w:sz w:val="22"/>
          <w:szCs w:val="24"/>
          <w:lang w:eastAsia="en-US"/>
        </w:rPr>
      </w:pPr>
      <w:r w:rsidRPr="00E06B47">
        <w:rPr>
          <w:rFonts w:ascii="Arial" w:eastAsia="Calibri" w:hAnsi="Arial" w:cs="Arial"/>
          <w:b/>
          <w:spacing w:val="40"/>
          <w:sz w:val="22"/>
          <w:szCs w:val="24"/>
          <w:lang w:eastAsia="en-US"/>
        </w:rPr>
        <w:t>КОСТРОМСКОЙ ОБЛАСТИ</w:t>
      </w:r>
    </w:p>
    <w:p w:rsidR="00A85208" w:rsidRDefault="00A85208" w:rsidP="00A85208">
      <w:pPr>
        <w:pStyle w:val="12"/>
        <w:spacing w:line="276" w:lineRule="auto"/>
        <w:ind w:firstLine="0"/>
        <w:rPr>
          <w:rFonts w:ascii="Arial" w:hAnsi="Arial" w:cs="Arial"/>
          <w:i/>
          <w:szCs w:val="24"/>
          <w:u w:val="single"/>
        </w:rPr>
      </w:pPr>
      <w:r>
        <w:rPr>
          <w:rFonts w:ascii="Arial" w:hAnsi="Arial" w:cs="Arial"/>
          <w:spacing w:val="20"/>
          <w:szCs w:val="24"/>
        </w:rPr>
        <w:t>Четвертого созыва</w:t>
      </w:r>
    </w:p>
    <w:p w:rsidR="00A85208" w:rsidRDefault="00A85208" w:rsidP="00A85208">
      <w:pPr>
        <w:spacing w:line="276" w:lineRule="auto"/>
        <w:rPr>
          <w:rFonts w:ascii="Arial" w:hAnsi="Arial" w:cs="Arial"/>
          <w:i/>
          <w:u w:val="single"/>
        </w:rPr>
      </w:pPr>
    </w:p>
    <w:p w:rsidR="00A85208" w:rsidRDefault="00A85208" w:rsidP="00A85208">
      <w:pPr>
        <w:pStyle w:val="aa"/>
        <w:spacing w:line="276" w:lineRule="auto"/>
        <w:rPr>
          <w:rFonts w:ascii="Arial" w:hAnsi="Arial" w:cs="Arial"/>
          <w:b/>
          <w:spacing w:val="60"/>
        </w:rPr>
      </w:pPr>
      <w:r>
        <w:rPr>
          <w:rFonts w:ascii="Arial" w:hAnsi="Arial" w:cs="Arial"/>
          <w:b/>
          <w:spacing w:val="60"/>
        </w:rPr>
        <w:t>РЕШЕНИЕ</w:t>
      </w:r>
    </w:p>
    <w:p w:rsidR="00A85208" w:rsidRDefault="00A85208" w:rsidP="00A85208">
      <w:pPr>
        <w:pStyle w:val="aa"/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A85208" w:rsidTr="00F34945">
        <w:tc>
          <w:tcPr>
            <w:tcW w:w="3237" w:type="dxa"/>
            <w:hideMark/>
          </w:tcPr>
          <w:p w:rsidR="00A85208" w:rsidRDefault="00A85208" w:rsidP="00F349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30</w:t>
            </w:r>
            <w:r w:rsidR="00F34945">
              <w:rPr>
                <w:rFonts w:ascii="Arial" w:hAnsi="Arial" w:cs="Arial"/>
              </w:rPr>
              <w:t>.06.</w:t>
            </w:r>
            <w:r>
              <w:rPr>
                <w:rFonts w:ascii="Arial" w:hAnsi="Arial" w:cs="Arial"/>
              </w:rPr>
              <w:t>2021 года</w:t>
            </w:r>
          </w:p>
        </w:tc>
        <w:tc>
          <w:tcPr>
            <w:tcW w:w="3237" w:type="dxa"/>
          </w:tcPr>
          <w:p w:rsidR="00A85208" w:rsidRDefault="00A85208" w:rsidP="00F3494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  <w:hideMark/>
          </w:tcPr>
          <w:p w:rsidR="00A85208" w:rsidRDefault="00A85208" w:rsidP="00F34945">
            <w:pPr>
              <w:spacing w:line="276" w:lineRule="auto"/>
              <w:ind w:left="21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13</w:t>
            </w:r>
          </w:p>
        </w:tc>
      </w:tr>
    </w:tbl>
    <w:p w:rsidR="00A85208" w:rsidRPr="009F48C5" w:rsidRDefault="00A85208" w:rsidP="00A85208">
      <w:pPr>
        <w:pStyle w:val="aa"/>
        <w:spacing w:line="276" w:lineRule="auto"/>
        <w:jc w:val="center"/>
        <w:rPr>
          <w:rFonts w:ascii="Arial" w:hAnsi="Arial" w:cs="Arial"/>
          <w:i/>
          <w:color w:val="000000"/>
        </w:rPr>
      </w:pPr>
    </w:p>
    <w:p w:rsidR="00A85208" w:rsidRPr="009F48C5" w:rsidRDefault="00A85208" w:rsidP="00A85208">
      <w:pPr>
        <w:pStyle w:val="aa"/>
        <w:rPr>
          <w:rFonts w:ascii="Arial" w:hAnsi="Arial" w:cs="Arial"/>
          <w:b/>
        </w:rPr>
      </w:pPr>
      <w:r w:rsidRPr="009F48C5">
        <w:rPr>
          <w:rFonts w:ascii="Arial" w:hAnsi="Arial" w:cs="Arial"/>
          <w:b/>
        </w:rPr>
        <w:t xml:space="preserve">Об отмене отдельных решений </w:t>
      </w:r>
    </w:p>
    <w:p w:rsidR="00A85208" w:rsidRPr="009F48C5" w:rsidRDefault="00A85208" w:rsidP="00A85208">
      <w:pPr>
        <w:pStyle w:val="aa"/>
        <w:rPr>
          <w:rFonts w:ascii="Arial" w:hAnsi="Arial" w:cs="Arial"/>
          <w:b/>
        </w:rPr>
      </w:pPr>
      <w:r w:rsidRPr="009F48C5">
        <w:rPr>
          <w:rFonts w:ascii="Arial" w:hAnsi="Arial" w:cs="Arial"/>
          <w:b/>
        </w:rPr>
        <w:t>Совета депутатов Минского сельского поселения</w:t>
      </w:r>
    </w:p>
    <w:p w:rsidR="00A85208" w:rsidRPr="009F48C5" w:rsidRDefault="00A85208" w:rsidP="00A85208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A85208" w:rsidRPr="009F48C5" w:rsidRDefault="00A85208" w:rsidP="00A85208">
      <w:pPr>
        <w:ind w:firstLine="709"/>
        <w:jc w:val="both"/>
        <w:rPr>
          <w:rFonts w:ascii="Arial" w:hAnsi="Arial" w:cs="Arial"/>
        </w:rPr>
      </w:pPr>
      <w:r w:rsidRPr="009F48C5">
        <w:rPr>
          <w:rFonts w:ascii="Arial" w:hAnsi="Arial" w:cs="Arial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Федераций», Уставом муниципального образования Минское сельское поселение Костромского муниципального района Костромской области, принятого решением Совета депутатов Минского сельского поселения №4 от 21 ноября 2005 г., Совет депутатов Минского сельского поселения</w:t>
      </w:r>
    </w:p>
    <w:p w:rsidR="00A85208" w:rsidRPr="009F48C5" w:rsidRDefault="00A85208" w:rsidP="00A85208">
      <w:pPr>
        <w:spacing w:line="276" w:lineRule="auto"/>
        <w:rPr>
          <w:rFonts w:ascii="Arial" w:hAnsi="Arial" w:cs="Arial"/>
          <w:b/>
          <w:bCs/>
          <w:color w:val="000000"/>
        </w:rPr>
      </w:pPr>
    </w:p>
    <w:p w:rsidR="00A85208" w:rsidRPr="009F48C5" w:rsidRDefault="00A85208" w:rsidP="00A85208">
      <w:pPr>
        <w:spacing w:line="276" w:lineRule="auto"/>
        <w:ind w:firstLine="709"/>
        <w:rPr>
          <w:rFonts w:ascii="Arial" w:hAnsi="Arial" w:cs="Arial"/>
          <w:color w:val="000000"/>
        </w:rPr>
      </w:pPr>
      <w:r w:rsidRPr="009F48C5">
        <w:rPr>
          <w:rFonts w:ascii="Arial" w:hAnsi="Arial" w:cs="Arial"/>
          <w:bCs/>
          <w:color w:val="000000"/>
        </w:rPr>
        <w:t>РЕШИЛ:</w:t>
      </w:r>
    </w:p>
    <w:p w:rsidR="00A85208" w:rsidRPr="009F48C5" w:rsidRDefault="00A85208" w:rsidP="00A85208">
      <w:pPr>
        <w:spacing w:line="276" w:lineRule="auto"/>
        <w:ind w:firstLine="555"/>
        <w:jc w:val="both"/>
        <w:rPr>
          <w:rFonts w:ascii="Arial" w:hAnsi="Arial" w:cs="Arial"/>
          <w:color w:val="000000"/>
        </w:rPr>
      </w:pPr>
      <w:r w:rsidRPr="009F48C5">
        <w:rPr>
          <w:rFonts w:ascii="Arial" w:hAnsi="Arial" w:cs="Arial"/>
          <w:color w:val="000000"/>
        </w:rPr>
        <w:t xml:space="preserve"> </w:t>
      </w:r>
    </w:p>
    <w:p w:rsidR="00A85208" w:rsidRPr="009F48C5" w:rsidRDefault="00A85208" w:rsidP="00A85208">
      <w:pPr>
        <w:numPr>
          <w:ilvl w:val="0"/>
          <w:numId w:val="5"/>
        </w:numPr>
        <w:ind w:left="0" w:firstLine="708"/>
        <w:jc w:val="both"/>
        <w:rPr>
          <w:rFonts w:ascii="Arial" w:hAnsi="Arial" w:cs="Arial"/>
        </w:rPr>
      </w:pPr>
      <w:r w:rsidRPr="009F48C5">
        <w:rPr>
          <w:rFonts w:ascii="Arial" w:hAnsi="Arial" w:cs="Arial"/>
        </w:rPr>
        <w:t>Отменить решение Совета депутатов Минского сельского поселения Костромского муниципального района Костромской области</w:t>
      </w:r>
      <w:r>
        <w:rPr>
          <w:rFonts w:ascii="Arial" w:hAnsi="Arial" w:cs="Arial"/>
        </w:rPr>
        <w:t xml:space="preserve"> третьего созыва</w:t>
      </w:r>
      <w:r w:rsidRPr="009F48C5">
        <w:rPr>
          <w:rFonts w:ascii="Arial" w:hAnsi="Arial" w:cs="Arial"/>
        </w:rPr>
        <w:t xml:space="preserve"> от 14.11.2016 г. </w:t>
      </w:r>
      <w:r w:rsidRPr="009F48C5">
        <w:rPr>
          <w:rFonts w:ascii="Arial" w:hAnsi="Arial" w:cs="Arial"/>
          <w:lang w:val="en-US"/>
        </w:rPr>
        <w:t>N</w:t>
      </w:r>
      <w:r w:rsidRPr="009F48C5">
        <w:rPr>
          <w:rFonts w:ascii="Arial" w:hAnsi="Arial" w:cs="Arial"/>
        </w:rPr>
        <w:t xml:space="preserve"> 10 «Об утверждении местных нормативов градостроительного проектирования М</w:t>
      </w:r>
      <w:r w:rsidRPr="009F48C5">
        <w:rPr>
          <w:rFonts w:ascii="Arial" w:hAnsi="Arial" w:cs="Arial"/>
          <w:lang/>
        </w:rPr>
        <w:t>инско</w:t>
      </w:r>
      <w:r w:rsidRPr="009F48C5">
        <w:rPr>
          <w:rFonts w:ascii="Arial" w:hAnsi="Arial" w:cs="Arial"/>
          <w:lang/>
        </w:rPr>
        <w:t>го</w:t>
      </w:r>
      <w:r w:rsidRPr="009F48C5">
        <w:rPr>
          <w:rFonts w:ascii="Arial" w:hAnsi="Arial" w:cs="Arial"/>
          <w:lang/>
        </w:rPr>
        <w:t xml:space="preserve"> сельско</w:t>
      </w:r>
      <w:r w:rsidRPr="009F48C5">
        <w:rPr>
          <w:rFonts w:ascii="Arial" w:hAnsi="Arial" w:cs="Arial"/>
          <w:lang/>
        </w:rPr>
        <w:t>го</w:t>
      </w:r>
      <w:r w:rsidRPr="009F48C5">
        <w:rPr>
          <w:rFonts w:ascii="Arial" w:hAnsi="Arial" w:cs="Arial"/>
          <w:lang/>
        </w:rPr>
        <w:t xml:space="preserve"> поселени</w:t>
      </w:r>
      <w:r w:rsidRPr="009F48C5">
        <w:rPr>
          <w:rFonts w:ascii="Arial" w:hAnsi="Arial" w:cs="Arial"/>
          <w:lang/>
        </w:rPr>
        <w:t>я</w:t>
      </w:r>
      <w:r w:rsidRPr="009F48C5">
        <w:rPr>
          <w:rFonts w:ascii="Arial" w:hAnsi="Arial" w:cs="Arial"/>
          <w:lang/>
        </w:rPr>
        <w:t xml:space="preserve"> Костромского муниципального</w:t>
      </w:r>
      <w:r w:rsidRPr="009F48C5">
        <w:rPr>
          <w:rFonts w:ascii="Arial" w:hAnsi="Arial" w:cs="Arial"/>
          <w:lang/>
        </w:rPr>
        <w:t xml:space="preserve"> </w:t>
      </w:r>
      <w:r w:rsidRPr="009F48C5">
        <w:rPr>
          <w:rFonts w:ascii="Arial" w:hAnsi="Arial" w:cs="Arial"/>
          <w:lang/>
        </w:rPr>
        <w:t>района Костромской области</w:t>
      </w:r>
      <w:r w:rsidRPr="009F48C5">
        <w:rPr>
          <w:rFonts w:ascii="Arial" w:hAnsi="Arial" w:cs="Arial"/>
        </w:rPr>
        <w:t>».</w:t>
      </w:r>
    </w:p>
    <w:p w:rsidR="00A85208" w:rsidRPr="009F48C5" w:rsidRDefault="00A85208" w:rsidP="00A85208">
      <w:pPr>
        <w:pStyle w:val="ac"/>
        <w:numPr>
          <w:ilvl w:val="0"/>
          <w:numId w:val="5"/>
        </w:numPr>
        <w:suppressAutoHyphens w:val="0"/>
        <w:spacing w:before="100" w:beforeAutospacing="1" w:after="0"/>
        <w:ind w:left="0" w:right="-164" w:firstLine="708"/>
        <w:jc w:val="both"/>
        <w:rPr>
          <w:rFonts w:ascii="Arial" w:hAnsi="Arial" w:cs="Arial"/>
        </w:rPr>
      </w:pPr>
      <w:r w:rsidRPr="009F48C5">
        <w:rPr>
          <w:rFonts w:ascii="Arial" w:hAnsi="Arial" w:cs="Arial"/>
        </w:rPr>
        <w:t>Отменить решение Совета депутатов Минского сельского поселения Костромского муниципального района Костромской области</w:t>
      </w:r>
      <w:r>
        <w:rPr>
          <w:rFonts w:ascii="Arial" w:hAnsi="Arial" w:cs="Arial"/>
        </w:rPr>
        <w:t xml:space="preserve"> второго созыва</w:t>
      </w:r>
      <w:r w:rsidRPr="009F48C5">
        <w:rPr>
          <w:rFonts w:ascii="Arial" w:hAnsi="Arial" w:cs="Arial"/>
        </w:rPr>
        <w:t xml:space="preserve"> от 29.07.2013 г. </w:t>
      </w:r>
      <w:r w:rsidRPr="009F48C5">
        <w:rPr>
          <w:rFonts w:ascii="Arial" w:hAnsi="Arial" w:cs="Arial"/>
          <w:lang w:val="en-US"/>
        </w:rPr>
        <w:t>N</w:t>
      </w:r>
      <w:r w:rsidRPr="009F48C5">
        <w:rPr>
          <w:rFonts w:ascii="Arial" w:hAnsi="Arial" w:cs="Arial"/>
        </w:rPr>
        <w:t xml:space="preserve"> 31 «</w:t>
      </w:r>
      <w:r w:rsidRPr="009F48C5">
        <w:rPr>
          <w:rFonts w:ascii="Arial" w:hAnsi="Arial" w:cs="Arial"/>
          <w:bCs/>
        </w:rPr>
        <w:t>Об утверждении правил землепользования и застройки Минского сельского поселения Костромского муниципального района Костромской области</w:t>
      </w:r>
      <w:r w:rsidRPr="009F48C5">
        <w:rPr>
          <w:rFonts w:ascii="Arial" w:hAnsi="Arial" w:cs="Arial"/>
        </w:rPr>
        <w:t>».</w:t>
      </w:r>
    </w:p>
    <w:p w:rsidR="00A85208" w:rsidRPr="009F48C5" w:rsidRDefault="00A85208" w:rsidP="00A85208">
      <w:pPr>
        <w:spacing w:line="276" w:lineRule="auto"/>
        <w:ind w:firstLine="555"/>
        <w:jc w:val="both"/>
        <w:rPr>
          <w:rFonts w:ascii="Arial" w:hAnsi="Arial" w:cs="Arial"/>
          <w:color w:val="000000"/>
        </w:rPr>
      </w:pPr>
    </w:p>
    <w:p w:rsidR="00A85208" w:rsidRPr="009F48C5" w:rsidRDefault="00A85208" w:rsidP="00A85208">
      <w:pPr>
        <w:spacing w:line="276" w:lineRule="auto"/>
        <w:ind w:firstLine="555"/>
        <w:jc w:val="both"/>
        <w:rPr>
          <w:rFonts w:ascii="Arial" w:hAnsi="Arial" w:cs="Arial"/>
          <w:color w:val="000000"/>
        </w:rPr>
      </w:pPr>
    </w:p>
    <w:p w:rsidR="00A85208" w:rsidRPr="009F48C5" w:rsidRDefault="00A85208" w:rsidP="00A85208">
      <w:pPr>
        <w:spacing w:line="276" w:lineRule="auto"/>
        <w:ind w:firstLine="555"/>
        <w:jc w:val="both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A85208" w:rsidRPr="009F48C5" w:rsidTr="00F34945">
        <w:tc>
          <w:tcPr>
            <w:tcW w:w="4856" w:type="dxa"/>
            <w:shd w:val="clear" w:color="auto" w:fill="auto"/>
          </w:tcPr>
          <w:p w:rsidR="00A85208" w:rsidRPr="009F48C5" w:rsidRDefault="00A85208" w:rsidP="00F3494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48C5">
              <w:rPr>
                <w:rFonts w:ascii="Arial" w:hAnsi="Arial" w:cs="Arial"/>
              </w:rPr>
              <w:t>Заместитель председателя</w:t>
            </w:r>
          </w:p>
          <w:p w:rsidR="00A85208" w:rsidRPr="009F48C5" w:rsidRDefault="00A85208" w:rsidP="00F3494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48C5">
              <w:rPr>
                <w:rFonts w:ascii="Arial" w:hAnsi="Arial" w:cs="Arial"/>
              </w:rPr>
              <w:t>Совета депутатов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A85208" w:rsidRPr="009F48C5" w:rsidRDefault="00A85208" w:rsidP="00F3494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9F48C5">
              <w:rPr>
                <w:rFonts w:ascii="Arial" w:hAnsi="Arial" w:cs="Arial"/>
              </w:rPr>
              <w:t>С.Н. Каравайков</w:t>
            </w:r>
          </w:p>
        </w:tc>
      </w:tr>
    </w:tbl>
    <w:p w:rsidR="00A85208" w:rsidRDefault="00A85208">
      <w:pPr>
        <w:jc w:val="center"/>
        <w:rPr>
          <w:rFonts w:ascii="Arial" w:hAnsi="Arial" w:cs="Arial"/>
        </w:rPr>
      </w:pPr>
    </w:p>
    <w:sectPr w:rsidR="00A85208">
      <w:pgSz w:w="11906" w:h="16838"/>
      <w:pgMar w:top="1134" w:right="851" w:bottom="1134" w:left="155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14" w:hanging="405"/>
      </w:pPr>
      <w:rPr>
        <w:rFonts w:ascii="Arial" w:hAnsi="Arial" w:cs="Symbol" w:hint="default"/>
        <w:caps w:val="0"/>
        <w:smallCaps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Arial" w:hAnsi="Arial" w:cs="Symbol" w:hint="default"/>
        <w:caps w:val="0"/>
        <w:smallCaps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Arial" w:hAnsi="Arial" w:cs="Symbol" w:hint="default"/>
        <w:caps w:val="0"/>
        <w:smallCaps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ascii="Arial" w:hAnsi="Arial" w:cs="Symbol" w:hint="default"/>
        <w:caps w:val="0"/>
        <w:smallCaps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Arial" w:hAnsi="Arial" w:cs="Symbol" w:hint="default"/>
        <w:caps w:val="0"/>
        <w:smallCaps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ascii="Arial" w:hAnsi="Arial" w:cs="Symbol" w:hint="default"/>
        <w:caps w:val="0"/>
        <w:smallCaps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Arial" w:hAnsi="Arial" w:cs="Symbol" w:hint="default"/>
        <w:caps w:val="0"/>
        <w:smallCaps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ascii="Arial" w:hAnsi="Arial" w:cs="Symbol" w:hint="default"/>
        <w:caps w:val="0"/>
        <w:smallCaps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ascii="Arial" w:hAnsi="Arial" w:cs="Symbol" w:hint="default"/>
        <w:caps w:val="0"/>
        <w:smallCaps w:val="0"/>
        <w:lang w:val="en-U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322327B8"/>
    <w:multiLevelType w:val="hybridMultilevel"/>
    <w:tmpl w:val="BB647778"/>
    <w:lvl w:ilvl="0" w:tplc="C9EACC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C260CE"/>
    <w:multiLevelType w:val="hybridMultilevel"/>
    <w:tmpl w:val="3D0C8226"/>
    <w:lvl w:ilvl="0" w:tplc="795EA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05"/>
    <w:rsid w:val="00141BB1"/>
    <w:rsid w:val="003028BB"/>
    <w:rsid w:val="006300D1"/>
    <w:rsid w:val="006F374B"/>
    <w:rsid w:val="00A85208"/>
    <w:rsid w:val="00C90505"/>
    <w:rsid w:val="00D6135F"/>
    <w:rsid w:val="00E17CFD"/>
    <w:rsid w:val="00E51283"/>
    <w:rsid w:val="00F34945"/>
    <w:rsid w:val="00FA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660999-2891-4F04-9A5C-5C517504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Symbol" w:hint="default"/>
      <w:caps w:val="0"/>
      <w:smallCaps w:val="0"/>
      <w:lang w:val="en-US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  <w:b w:val="0"/>
      <w:color w:val="auto"/>
      <w:sz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pacing w:val="-21"/>
      <w:sz w:val="32"/>
      <w:szCs w:val="32"/>
      <w:lang w:val="ru-RU" w:eastAsia="ar-SA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rPr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Символ нумерации"/>
    <w:rPr>
      <w:rFonts w:ascii="Arial" w:hAnsi="Arial" w:cs="Arial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autoSpaceDE w:val="0"/>
      <w:jc w:val="center"/>
    </w:pPr>
    <w:rPr>
      <w:spacing w:val="-21"/>
      <w:sz w:val="32"/>
      <w:szCs w:val="32"/>
    </w:rPr>
  </w:style>
  <w:style w:type="paragraph" w:styleId="a8">
    <w:name w:val="List"/>
    <w:basedOn w:val="a7"/>
    <w:rPr>
      <w:rFonts w:cs="Lucida 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"/>
    <w:pPr>
      <w:ind w:firstLine="567"/>
    </w:pPr>
    <w:rPr>
      <w:szCs w:val="20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3">
    <w:name w:val="Обычный1"/>
    <w:pPr>
      <w:suppressAutoHyphens/>
    </w:pPr>
    <w:rPr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17CFD"/>
    <w:rPr>
      <w:rFonts w:ascii="Cambria" w:hAnsi="Cambria"/>
      <w:b/>
      <w:bCs/>
      <w:sz w:val="26"/>
      <w:szCs w:val="26"/>
      <w:lang w:eastAsia="ar-SA"/>
    </w:rPr>
  </w:style>
  <w:style w:type="character" w:customStyle="1" w:styleId="blk1">
    <w:name w:val="blk1"/>
    <w:rsid w:val="00E17CFD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p4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6603</CharactersWithSpaces>
  <SharedDoc>false</SharedDoc>
  <HLinks>
    <vt:vector size="6" baseType="variant">
      <vt:variant>
        <vt:i4>6225996</vt:i4>
      </vt:variant>
      <vt:variant>
        <vt:i4>0</vt:i4>
      </vt:variant>
      <vt:variant>
        <vt:i4>0</vt:i4>
      </vt:variant>
      <vt:variant>
        <vt:i4>5</vt:i4>
      </vt:variant>
      <vt:variant>
        <vt:lpwstr>http://www.msp44.ru/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щуь</dc:creator>
  <cp:keywords/>
  <cp:lastModifiedBy>Сергей</cp:lastModifiedBy>
  <cp:revision>2</cp:revision>
  <cp:lastPrinted>2021-04-29T15:35:00Z</cp:lastPrinted>
  <dcterms:created xsi:type="dcterms:W3CDTF">2021-07-10T20:59:00Z</dcterms:created>
  <dcterms:modified xsi:type="dcterms:W3CDTF">2021-07-10T20:59:00Z</dcterms:modified>
</cp:coreProperties>
</file>